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511"/>
        <w:gridCol w:w="2695"/>
        <w:gridCol w:w="3829"/>
      </w:tblGrid>
      <w:tr w:rsidR="00C637CB" w:rsidTr="00C637CB">
        <w:trPr>
          <w:cantSplit/>
          <w:trHeight w:val="1275"/>
        </w:trPr>
        <w:tc>
          <w:tcPr>
            <w:tcW w:w="3510" w:type="dxa"/>
          </w:tcPr>
          <w:p w:rsidR="00C637CB" w:rsidRDefault="00C637CB">
            <w:pPr>
              <w:widowControl w:val="0"/>
              <w:tabs>
                <w:tab w:val="left" w:pos="315"/>
              </w:tabs>
              <w:snapToGrid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ИНАРОДНЭ ДЕПУТАТХЭМ</w:t>
            </w:r>
          </w:p>
          <w:p w:rsidR="00C637CB" w:rsidRDefault="00C637CB">
            <w:pPr>
              <w:widowControl w:val="0"/>
              <w:tabs>
                <w:tab w:val="left" w:pos="315"/>
              </w:tabs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Я СОВЕТ</w:t>
            </w:r>
          </w:p>
          <w:p w:rsidR="00C637CB" w:rsidRDefault="00C637CB">
            <w:pPr>
              <w:widowControl w:val="0"/>
              <w:tabs>
                <w:tab w:val="left" w:pos="315"/>
              </w:tabs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proofErr w:type="spellStart"/>
            <w:r>
              <w:rPr>
                <w:rFonts w:eastAsia="Andale Sans UI"/>
                <w:b/>
                <w:kern w:val="2"/>
                <w:sz w:val="20"/>
                <w:szCs w:val="20"/>
              </w:rPr>
              <w:t>Муниципальнэгъэпсык</w:t>
            </w:r>
            <w:r>
              <w:rPr>
                <w:rFonts w:eastAsia="Andale Sans UI"/>
                <w:b/>
                <w:kern w:val="2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Andale Sans UI"/>
                <w:b/>
                <w:kern w:val="2"/>
                <w:sz w:val="20"/>
                <w:szCs w:val="20"/>
              </w:rPr>
              <w:t xml:space="preserve">э </w:t>
            </w:r>
            <w:proofErr w:type="spellStart"/>
            <w:r>
              <w:rPr>
                <w:rFonts w:eastAsia="Andale Sans UI"/>
                <w:b/>
                <w:kern w:val="2"/>
                <w:sz w:val="20"/>
                <w:szCs w:val="20"/>
              </w:rPr>
              <w:t>зи</w:t>
            </w:r>
            <w:r>
              <w:rPr>
                <w:rFonts w:eastAsia="Andale Sans UI"/>
                <w:b/>
                <w:kern w:val="2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Andale Sans UI"/>
                <w:b/>
                <w:kern w:val="2"/>
                <w:sz w:val="20"/>
                <w:szCs w:val="20"/>
              </w:rPr>
              <w:t>э</w:t>
            </w:r>
          </w:p>
          <w:p w:rsidR="00C637CB" w:rsidRDefault="00C637CB">
            <w:pPr>
              <w:widowControl w:val="0"/>
              <w:tabs>
                <w:tab w:val="left" w:pos="315"/>
              </w:tabs>
              <w:jc w:val="center"/>
              <w:rPr>
                <w:rFonts w:eastAsia="Andale Sans UI"/>
                <w:i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«</w:t>
            </w:r>
            <w:proofErr w:type="spellStart"/>
            <w:r>
              <w:rPr>
                <w:rFonts w:eastAsia="Andale Sans UI"/>
                <w:b/>
                <w:kern w:val="2"/>
                <w:sz w:val="20"/>
                <w:szCs w:val="20"/>
              </w:rPr>
              <w:t>Кужорскэкъоджэпсэупiэм</w:t>
            </w:r>
            <w:proofErr w:type="spellEnd"/>
            <w:r>
              <w:rPr>
                <w:rFonts w:eastAsia="Andale Sans UI"/>
                <w:b/>
                <w:kern w:val="2"/>
                <w:sz w:val="20"/>
                <w:szCs w:val="20"/>
              </w:rPr>
              <w:t>»</w:t>
            </w:r>
          </w:p>
          <w:p w:rsidR="00C637CB" w:rsidRDefault="00C637CB">
            <w:pPr>
              <w:widowControl w:val="0"/>
              <w:rPr>
                <w:rFonts w:eastAsia="Andale Sans UI"/>
                <w:i/>
                <w:kern w:val="2"/>
                <w:sz w:val="20"/>
                <w:szCs w:val="20"/>
              </w:rPr>
            </w:pP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i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 xml:space="preserve">385765 </w:t>
            </w:r>
            <w:proofErr w:type="spellStart"/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>ст.Кужорскэр</w:t>
            </w:r>
            <w:proofErr w:type="spellEnd"/>
          </w:p>
          <w:p w:rsidR="00C637CB" w:rsidRDefault="00C637CB">
            <w:pPr>
              <w:widowControl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>Ленинэр</w:t>
            </w:r>
            <w:proofErr w:type="spellEnd"/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>, 21</w:t>
            </w:r>
          </w:p>
        </w:tc>
        <w:tc>
          <w:tcPr>
            <w:tcW w:w="2694" w:type="dxa"/>
          </w:tcPr>
          <w:p w:rsidR="00C637CB" w:rsidRDefault="00C637CB">
            <w:pPr>
              <w:widowControl w:val="0"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noProof/>
                <w:kern w:val="2"/>
                <w:lang w:eastAsia="ru-RU"/>
              </w:rPr>
              <w:drawing>
                <wp:inline distT="0" distB="0" distL="0" distR="0">
                  <wp:extent cx="10953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637CB" w:rsidRDefault="00C637CB">
            <w:pPr>
              <w:widowControl w:val="0"/>
              <w:snapToGrid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СОВЕТ НАРОДНЫХ</w:t>
            </w: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ДЕПУТАТОВ</w:t>
            </w: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Муниципального образования</w:t>
            </w: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«</w:t>
            </w:r>
            <w:proofErr w:type="spellStart"/>
            <w:r>
              <w:rPr>
                <w:rFonts w:eastAsia="Andale Sans UI"/>
                <w:b/>
                <w:kern w:val="2"/>
                <w:sz w:val="20"/>
                <w:szCs w:val="20"/>
              </w:rPr>
              <w:t>Кужорское</w:t>
            </w:r>
            <w:proofErr w:type="spellEnd"/>
            <w:r>
              <w:rPr>
                <w:rFonts w:eastAsia="Andale Sans UI"/>
                <w:b/>
                <w:kern w:val="2"/>
                <w:sz w:val="20"/>
                <w:szCs w:val="20"/>
              </w:rPr>
              <w:t xml:space="preserve"> сельское поселение»</w:t>
            </w: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i/>
                <w:kern w:val="2"/>
                <w:sz w:val="20"/>
                <w:szCs w:val="20"/>
              </w:rPr>
            </w:pP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i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 xml:space="preserve">385765 </w:t>
            </w:r>
            <w:proofErr w:type="spellStart"/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>ст.Кужорская</w:t>
            </w:r>
            <w:proofErr w:type="spellEnd"/>
          </w:p>
          <w:p w:rsidR="00C637CB" w:rsidRDefault="00C637CB">
            <w:pPr>
              <w:widowControl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>ул. Ленина, 21</w:t>
            </w:r>
          </w:p>
        </w:tc>
      </w:tr>
    </w:tbl>
    <w:p w:rsidR="00080224" w:rsidRPr="00C96E79" w:rsidRDefault="00080224" w:rsidP="00080224">
      <w:pPr>
        <w:jc w:val="center"/>
        <w:rPr>
          <w:sz w:val="16"/>
          <w:szCs w:val="16"/>
        </w:rPr>
      </w:pPr>
    </w:p>
    <w:p w:rsidR="00080224" w:rsidRPr="008F63A0" w:rsidRDefault="00080224" w:rsidP="00080224">
      <w:pPr>
        <w:jc w:val="center"/>
        <w:rPr>
          <w:sz w:val="40"/>
          <w:szCs w:val="40"/>
        </w:rPr>
      </w:pPr>
      <w:bookmarkStart w:id="0" w:name="_GoBack"/>
      <w:r w:rsidRPr="008F63A0">
        <w:rPr>
          <w:sz w:val="40"/>
          <w:szCs w:val="40"/>
        </w:rPr>
        <w:t>РЕШЕНИЕ</w:t>
      </w:r>
    </w:p>
    <w:p w:rsidR="00080224" w:rsidRPr="00F943FE" w:rsidRDefault="00F943FE" w:rsidP="00080224">
      <w:pPr>
        <w:jc w:val="center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>Совета народных депутатов муниципального образования</w:t>
      </w:r>
    </w:p>
    <w:p w:rsidR="00080224" w:rsidRPr="00F943FE" w:rsidRDefault="00080224" w:rsidP="00080224">
      <w:pPr>
        <w:jc w:val="center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>«</w:t>
      </w:r>
      <w:proofErr w:type="spellStart"/>
      <w:r w:rsidR="00C637CB" w:rsidRPr="00F943FE">
        <w:rPr>
          <w:b/>
          <w:sz w:val="28"/>
          <w:szCs w:val="28"/>
        </w:rPr>
        <w:t>Кужорское</w:t>
      </w:r>
      <w:proofErr w:type="spellEnd"/>
      <w:r w:rsidR="00C637CB" w:rsidRPr="00F943FE">
        <w:rPr>
          <w:b/>
          <w:sz w:val="28"/>
          <w:szCs w:val="28"/>
        </w:rPr>
        <w:t xml:space="preserve"> </w:t>
      </w:r>
      <w:r w:rsidR="00F943FE" w:rsidRPr="00F943FE">
        <w:rPr>
          <w:b/>
          <w:sz w:val="28"/>
          <w:szCs w:val="28"/>
        </w:rPr>
        <w:t>сельское</w:t>
      </w:r>
      <w:r w:rsidR="00C637CB" w:rsidRPr="00F943FE">
        <w:rPr>
          <w:b/>
          <w:sz w:val="28"/>
          <w:szCs w:val="28"/>
        </w:rPr>
        <w:t xml:space="preserve"> </w:t>
      </w:r>
      <w:r w:rsidR="00F943FE" w:rsidRPr="00F943FE">
        <w:rPr>
          <w:b/>
          <w:sz w:val="28"/>
          <w:szCs w:val="28"/>
        </w:rPr>
        <w:t>поселение</w:t>
      </w:r>
      <w:r w:rsidRPr="00F943FE">
        <w:rPr>
          <w:b/>
          <w:sz w:val="28"/>
          <w:szCs w:val="28"/>
        </w:rPr>
        <w:t>»</w:t>
      </w:r>
    </w:p>
    <w:p w:rsidR="008A6925" w:rsidRPr="00F943FE" w:rsidRDefault="008A6925">
      <w:pPr>
        <w:jc w:val="center"/>
        <w:rPr>
          <w:rFonts w:ascii="Courier New" w:hAnsi="Courier New"/>
          <w:b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80224" w:rsidRPr="00F943FE" w:rsidTr="00106399">
        <w:trPr>
          <w:cantSplit/>
        </w:trPr>
        <w:tc>
          <w:tcPr>
            <w:tcW w:w="9426" w:type="dxa"/>
            <w:shd w:val="clear" w:color="auto" w:fill="auto"/>
          </w:tcPr>
          <w:p w:rsidR="00080224" w:rsidRPr="00F943FE" w:rsidRDefault="00080224" w:rsidP="00792FD1">
            <w:pPr>
              <w:ind w:firstLine="567"/>
              <w:jc w:val="center"/>
              <w:rPr>
                <w:sz w:val="28"/>
                <w:szCs w:val="28"/>
              </w:rPr>
            </w:pPr>
            <w:r w:rsidRPr="00F943FE">
              <w:rPr>
                <w:sz w:val="28"/>
                <w:szCs w:val="28"/>
              </w:rPr>
              <w:t>О</w:t>
            </w:r>
            <w:r w:rsidR="00792FD1" w:rsidRPr="00792FD1">
              <w:rPr>
                <w:sz w:val="28"/>
                <w:szCs w:val="28"/>
              </w:rPr>
              <w:t xml:space="preserve"> временном исполнении полномочий Главы муниципального образования «</w:t>
            </w:r>
            <w:proofErr w:type="spellStart"/>
            <w:r w:rsidR="00792FD1">
              <w:rPr>
                <w:sz w:val="28"/>
                <w:szCs w:val="28"/>
              </w:rPr>
              <w:t>Кужорское</w:t>
            </w:r>
            <w:proofErr w:type="spellEnd"/>
            <w:r w:rsidR="00792FD1">
              <w:rPr>
                <w:sz w:val="28"/>
                <w:szCs w:val="28"/>
              </w:rPr>
              <w:t xml:space="preserve"> сельское поселение</w:t>
            </w:r>
            <w:r w:rsidR="00792FD1" w:rsidRPr="00792FD1">
              <w:rPr>
                <w:sz w:val="28"/>
                <w:szCs w:val="28"/>
              </w:rPr>
              <w:t>»</w:t>
            </w:r>
          </w:p>
        </w:tc>
      </w:tr>
      <w:tr w:rsidR="00080224" w:rsidRPr="00F943FE" w:rsidTr="00ED5735">
        <w:trPr>
          <w:cantSplit/>
        </w:trPr>
        <w:tc>
          <w:tcPr>
            <w:tcW w:w="9426" w:type="dxa"/>
            <w:shd w:val="clear" w:color="auto" w:fill="auto"/>
          </w:tcPr>
          <w:p w:rsidR="00080224" w:rsidRPr="00F943FE" w:rsidRDefault="00080224" w:rsidP="00080224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F943FE">
              <w:rPr>
                <w:i/>
                <w:sz w:val="28"/>
                <w:szCs w:val="28"/>
              </w:rPr>
              <w:t>---------------------------------------------------------------------------------------------------</w:t>
            </w:r>
          </w:p>
        </w:tc>
      </w:tr>
    </w:tbl>
    <w:p w:rsidR="00080224" w:rsidRPr="00F943FE" w:rsidRDefault="00080224" w:rsidP="00D15186">
      <w:pPr>
        <w:widowControl w:val="0"/>
        <w:autoSpaceDE w:val="0"/>
        <w:autoSpaceDN w:val="0"/>
        <w:adjustRightInd w:val="0"/>
        <w:ind w:left="-142" w:right="-143" w:firstLine="540"/>
        <w:jc w:val="both"/>
        <w:rPr>
          <w:bCs/>
          <w:sz w:val="28"/>
          <w:szCs w:val="28"/>
        </w:rPr>
      </w:pPr>
    </w:p>
    <w:p w:rsidR="004F6C88" w:rsidRDefault="00080224" w:rsidP="00F943FE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F943FE">
        <w:rPr>
          <w:sz w:val="28"/>
          <w:szCs w:val="28"/>
        </w:rPr>
        <w:t xml:space="preserve">В соответствии с </w:t>
      </w:r>
      <w:r w:rsidR="00833C22">
        <w:rPr>
          <w:sz w:val="28"/>
          <w:szCs w:val="28"/>
        </w:rPr>
        <w:t>частью</w:t>
      </w:r>
      <w:r w:rsidRPr="00F943FE">
        <w:rPr>
          <w:sz w:val="28"/>
          <w:szCs w:val="28"/>
        </w:rPr>
        <w:t xml:space="preserve"> </w:t>
      </w:r>
      <w:r w:rsidR="00833C22">
        <w:rPr>
          <w:sz w:val="28"/>
          <w:szCs w:val="28"/>
        </w:rPr>
        <w:t>4</w:t>
      </w:r>
      <w:r w:rsidR="00C637CB" w:rsidRPr="00F943FE">
        <w:rPr>
          <w:sz w:val="28"/>
          <w:szCs w:val="28"/>
        </w:rPr>
        <w:t xml:space="preserve"> статьи 23</w:t>
      </w:r>
      <w:r w:rsidRPr="00F943FE">
        <w:rPr>
          <w:sz w:val="28"/>
          <w:szCs w:val="28"/>
        </w:rPr>
        <w:t xml:space="preserve"> Федерального закона от </w:t>
      </w:r>
      <w:r w:rsidR="00C637CB" w:rsidRPr="00F943FE">
        <w:rPr>
          <w:sz w:val="28"/>
          <w:szCs w:val="28"/>
        </w:rPr>
        <w:t>20.03.2025</w:t>
      </w:r>
      <w:r w:rsidRPr="00F943FE">
        <w:rPr>
          <w:sz w:val="28"/>
          <w:szCs w:val="28"/>
        </w:rPr>
        <w:t xml:space="preserve"> № </w:t>
      </w:r>
      <w:r w:rsidR="00C637CB" w:rsidRPr="00F943FE">
        <w:rPr>
          <w:sz w:val="28"/>
          <w:szCs w:val="28"/>
        </w:rPr>
        <w:t>33</w:t>
      </w:r>
      <w:r w:rsidRPr="00F943FE">
        <w:rPr>
          <w:sz w:val="28"/>
          <w:szCs w:val="28"/>
        </w:rPr>
        <w:t>-ФЗ «</w:t>
      </w:r>
      <w:r w:rsidR="00C637CB" w:rsidRPr="00F943FE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F943FE">
        <w:rPr>
          <w:sz w:val="28"/>
          <w:szCs w:val="28"/>
        </w:rPr>
        <w:t>»</w:t>
      </w:r>
      <w:r w:rsidR="00833C22">
        <w:rPr>
          <w:sz w:val="28"/>
          <w:szCs w:val="28"/>
        </w:rPr>
        <w:t xml:space="preserve">, </w:t>
      </w:r>
      <w:r w:rsidR="00C637CB" w:rsidRPr="00F943FE">
        <w:rPr>
          <w:sz w:val="28"/>
          <w:szCs w:val="28"/>
        </w:rPr>
        <w:t xml:space="preserve">руководствуясь пунктом </w:t>
      </w:r>
      <w:r w:rsidR="00833C22">
        <w:rPr>
          <w:sz w:val="28"/>
          <w:szCs w:val="28"/>
        </w:rPr>
        <w:t>5</w:t>
      </w:r>
      <w:r w:rsidR="004F2856" w:rsidRPr="00F943FE">
        <w:rPr>
          <w:sz w:val="28"/>
          <w:szCs w:val="28"/>
        </w:rPr>
        <w:t xml:space="preserve"> части </w:t>
      </w:r>
      <w:r w:rsidR="00C637CB" w:rsidRPr="00F943FE">
        <w:rPr>
          <w:sz w:val="28"/>
          <w:szCs w:val="28"/>
        </w:rPr>
        <w:t>8</w:t>
      </w:r>
      <w:r w:rsidR="004F2856" w:rsidRPr="00F943FE">
        <w:rPr>
          <w:sz w:val="28"/>
          <w:szCs w:val="28"/>
        </w:rPr>
        <w:t xml:space="preserve"> статьи 24 Устава муниципального образования «</w:t>
      </w:r>
      <w:proofErr w:type="spellStart"/>
      <w:r w:rsidR="00C637CB" w:rsidRPr="00F943FE">
        <w:rPr>
          <w:sz w:val="28"/>
          <w:szCs w:val="28"/>
        </w:rPr>
        <w:t>Кужорское</w:t>
      </w:r>
      <w:proofErr w:type="spellEnd"/>
      <w:r w:rsidR="00C637CB" w:rsidRPr="00F943FE">
        <w:rPr>
          <w:sz w:val="28"/>
          <w:szCs w:val="28"/>
        </w:rPr>
        <w:t xml:space="preserve"> сельское поселение</w:t>
      </w:r>
      <w:r w:rsidR="004F2856" w:rsidRPr="00F943FE">
        <w:rPr>
          <w:sz w:val="28"/>
          <w:szCs w:val="28"/>
        </w:rPr>
        <w:t xml:space="preserve">», </w:t>
      </w:r>
      <w:r w:rsidR="00D15186" w:rsidRPr="00F943FE">
        <w:rPr>
          <w:sz w:val="28"/>
          <w:szCs w:val="28"/>
        </w:rPr>
        <w:t>Совет народных депутатов муниципального образования «</w:t>
      </w:r>
      <w:proofErr w:type="spellStart"/>
      <w:r w:rsidR="00F56B98" w:rsidRPr="00F943FE">
        <w:rPr>
          <w:sz w:val="28"/>
          <w:szCs w:val="28"/>
        </w:rPr>
        <w:t>Кужорское</w:t>
      </w:r>
      <w:proofErr w:type="spellEnd"/>
      <w:r w:rsidR="00F56B98" w:rsidRPr="00F943FE">
        <w:rPr>
          <w:sz w:val="28"/>
          <w:szCs w:val="28"/>
        </w:rPr>
        <w:t xml:space="preserve"> сельское поселение</w:t>
      </w:r>
      <w:r w:rsidR="00D15186" w:rsidRPr="00F943FE">
        <w:rPr>
          <w:sz w:val="28"/>
          <w:szCs w:val="28"/>
        </w:rPr>
        <w:t>»</w:t>
      </w:r>
      <w:r w:rsidRPr="00F943FE">
        <w:rPr>
          <w:sz w:val="28"/>
          <w:szCs w:val="28"/>
        </w:rPr>
        <w:t>,</w:t>
      </w:r>
      <w:r w:rsidR="00D15186" w:rsidRPr="00F943FE">
        <w:rPr>
          <w:sz w:val="28"/>
          <w:szCs w:val="28"/>
        </w:rPr>
        <w:t xml:space="preserve">  </w:t>
      </w:r>
    </w:p>
    <w:p w:rsidR="00D15186" w:rsidRPr="00F943FE" w:rsidRDefault="00D15186" w:rsidP="00F943FE">
      <w:pPr>
        <w:widowControl w:val="0"/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F943FE">
        <w:rPr>
          <w:sz w:val="28"/>
          <w:szCs w:val="28"/>
        </w:rPr>
        <w:t xml:space="preserve"> </w:t>
      </w:r>
    </w:p>
    <w:p w:rsidR="00D15186" w:rsidRPr="00F943FE" w:rsidRDefault="00D15186" w:rsidP="00F943FE">
      <w:pPr>
        <w:ind w:right="-1"/>
        <w:jc w:val="center"/>
        <w:rPr>
          <w:sz w:val="28"/>
          <w:szCs w:val="28"/>
        </w:rPr>
      </w:pPr>
      <w:r w:rsidRPr="00F943FE">
        <w:rPr>
          <w:sz w:val="28"/>
          <w:szCs w:val="28"/>
        </w:rPr>
        <w:t>РЕШИЛ:</w:t>
      </w:r>
    </w:p>
    <w:p w:rsidR="00C8460E" w:rsidRDefault="00D15186" w:rsidP="00C8460E">
      <w:pPr>
        <w:pStyle w:val="docdata"/>
        <w:spacing w:before="0" w:beforeAutospacing="0" w:after="0" w:afterAutospacing="0"/>
        <w:ind w:firstLine="709"/>
        <w:jc w:val="both"/>
      </w:pPr>
      <w:r w:rsidRPr="00F943FE">
        <w:rPr>
          <w:bCs/>
          <w:sz w:val="28"/>
          <w:szCs w:val="28"/>
        </w:rPr>
        <w:t>1.</w:t>
      </w:r>
      <w:r w:rsidR="00F55CB9" w:rsidRPr="00F943FE">
        <w:rPr>
          <w:bCs/>
          <w:sz w:val="28"/>
          <w:szCs w:val="28"/>
        </w:rPr>
        <w:t xml:space="preserve"> </w:t>
      </w:r>
      <w:r w:rsidR="00460898" w:rsidRPr="00460898">
        <w:rPr>
          <w:sz w:val="28"/>
          <w:szCs w:val="28"/>
        </w:rPr>
        <w:t xml:space="preserve">Назначить </w:t>
      </w:r>
      <w:r w:rsidR="00833C22">
        <w:rPr>
          <w:sz w:val="28"/>
          <w:szCs w:val="28"/>
        </w:rPr>
        <w:t>в</w:t>
      </w:r>
      <w:r w:rsidR="00460898" w:rsidRPr="00460898">
        <w:rPr>
          <w:sz w:val="28"/>
          <w:szCs w:val="28"/>
        </w:rPr>
        <w:t>ременно исполняющим обязанности Главы муниципального образования «</w:t>
      </w:r>
      <w:proofErr w:type="spellStart"/>
      <w:r w:rsidR="00460898">
        <w:rPr>
          <w:sz w:val="28"/>
          <w:szCs w:val="28"/>
        </w:rPr>
        <w:t>Кужорское</w:t>
      </w:r>
      <w:proofErr w:type="spellEnd"/>
      <w:r w:rsidR="00460898">
        <w:rPr>
          <w:sz w:val="28"/>
          <w:szCs w:val="28"/>
        </w:rPr>
        <w:t xml:space="preserve"> сельское поселение</w:t>
      </w:r>
      <w:r w:rsidR="00460898" w:rsidRPr="00460898">
        <w:rPr>
          <w:sz w:val="28"/>
          <w:szCs w:val="28"/>
        </w:rPr>
        <w:t xml:space="preserve">» </w:t>
      </w:r>
      <w:proofErr w:type="spellStart"/>
      <w:r w:rsidR="00460898">
        <w:rPr>
          <w:sz w:val="28"/>
          <w:szCs w:val="28"/>
        </w:rPr>
        <w:t>Дупак</w:t>
      </w:r>
      <w:proofErr w:type="spellEnd"/>
      <w:r w:rsidR="00460898">
        <w:rPr>
          <w:sz w:val="28"/>
          <w:szCs w:val="28"/>
        </w:rPr>
        <w:t xml:space="preserve"> Тараса Викто</w:t>
      </w:r>
      <w:r w:rsidR="00833C22">
        <w:rPr>
          <w:sz w:val="28"/>
          <w:szCs w:val="28"/>
        </w:rPr>
        <w:t>ро</w:t>
      </w:r>
      <w:r w:rsidR="00460898">
        <w:rPr>
          <w:sz w:val="28"/>
          <w:szCs w:val="28"/>
        </w:rPr>
        <w:t>вича</w:t>
      </w:r>
      <w:r w:rsidR="00460898" w:rsidRPr="00460898">
        <w:rPr>
          <w:sz w:val="28"/>
          <w:szCs w:val="28"/>
        </w:rPr>
        <w:t xml:space="preserve"> –</w:t>
      </w:r>
      <w:r w:rsidR="00BE65B4">
        <w:rPr>
          <w:sz w:val="28"/>
          <w:szCs w:val="28"/>
        </w:rPr>
        <w:t xml:space="preserve"> исполняющего обязанности</w:t>
      </w:r>
      <w:r w:rsidR="004C5882">
        <w:rPr>
          <w:sz w:val="28"/>
          <w:szCs w:val="28"/>
        </w:rPr>
        <w:t xml:space="preserve"> заместителя</w:t>
      </w:r>
      <w:r w:rsidR="00BE65B4">
        <w:rPr>
          <w:sz w:val="28"/>
          <w:szCs w:val="28"/>
        </w:rPr>
        <w:t xml:space="preserve"> </w:t>
      </w:r>
      <w:r w:rsidR="00460898" w:rsidRPr="00460898">
        <w:rPr>
          <w:sz w:val="28"/>
          <w:szCs w:val="28"/>
        </w:rPr>
        <w:t>Главы администрации муниципального образования «</w:t>
      </w:r>
      <w:proofErr w:type="spellStart"/>
      <w:r w:rsidR="00460898">
        <w:rPr>
          <w:sz w:val="28"/>
          <w:szCs w:val="28"/>
        </w:rPr>
        <w:t>Кужорское</w:t>
      </w:r>
      <w:proofErr w:type="spellEnd"/>
      <w:r w:rsidR="00460898">
        <w:rPr>
          <w:sz w:val="28"/>
          <w:szCs w:val="28"/>
        </w:rPr>
        <w:t xml:space="preserve"> сельское поселение</w:t>
      </w:r>
      <w:r w:rsidR="00460898" w:rsidRPr="00460898">
        <w:rPr>
          <w:sz w:val="28"/>
          <w:szCs w:val="28"/>
        </w:rPr>
        <w:t xml:space="preserve">» с </w:t>
      </w:r>
      <w:r w:rsidR="00460898">
        <w:rPr>
          <w:sz w:val="28"/>
          <w:szCs w:val="28"/>
        </w:rPr>
        <w:t>0</w:t>
      </w:r>
      <w:r w:rsidR="00ED0DD6">
        <w:rPr>
          <w:sz w:val="28"/>
          <w:szCs w:val="28"/>
        </w:rPr>
        <w:t>4</w:t>
      </w:r>
      <w:r w:rsidR="00460898">
        <w:rPr>
          <w:sz w:val="28"/>
          <w:szCs w:val="28"/>
        </w:rPr>
        <w:t xml:space="preserve"> июля</w:t>
      </w:r>
      <w:r w:rsidR="00460898" w:rsidRPr="00460898">
        <w:rPr>
          <w:sz w:val="28"/>
          <w:szCs w:val="28"/>
        </w:rPr>
        <w:t xml:space="preserve"> 202</w:t>
      </w:r>
      <w:r w:rsidR="00460898">
        <w:rPr>
          <w:sz w:val="28"/>
          <w:szCs w:val="28"/>
        </w:rPr>
        <w:t>5</w:t>
      </w:r>
      <w:r w:rsidR="00460898" w:rsidRPr="00460898">
        <w:rPr>
          <w:sz w:val="28"/>
          <w:szCs w:val="28"/>
        </w:rPr>
        <w:t xml:space="preserve"> года</w:t>
      </w:r>
      <w:r w:rsidR="00C8460E">
        <w:rPr>
          <w:bCs/>
          <w:sz w:val="28"/>
          <w:szCs w:val="28"/>
        </w:rPr>
        <w:t xml:space="preserve"> </w:t>
      </w:r>
      <w:r w:rsidR="00C8460E">
        <w:rPr>
          <w:color w:val="000000"/>
          <w:sz w:val="28"/>
          <w:szCs w:val="28"/>
        </w:rPr>
        <w:t>без освобождения от основной работы, определенной трудовым договором, на период до назначения Главы муниципального образования «</w:t>
      </w:r>
      <w:proofErr w:type="spellStart"/>
      <w:r w:rsidR="00C8460E">
        <w:rPr>
          <w:color w:val="000000"/>
          <w:sz w:val="28"/>
          <w:szCs w:val="28"/>
        </w:rPr>
        <w:t>Кужорское</w:t>
      </w:r>
      <w:proofErr w:type="spellEnd"/>
      <w:r w:rsidR="00C8460E">
        <w:rPr>
          <w:color w:val="000000"/>
          <w:sz w:val="28"/>
          <w:szCs w:val="28"/>
        </w:rPr>
        <w:t xml:space="preserve"> сельское поселение» по результатам конкурса на замещение указанной должности.</w:t>
      </w:r>
    </w:p>
    <w:p w:rsidR="00C8460E" w:rsidRPr="00F94232" w:rsidRDefault="004C5882" w:rsidP="004C5882">
      <w:pPr>
        <w:pStyle w:val="ae"/>
        <w:spacing w:before="0" w:beforeAutospacing="0" w:after="0" w:afterAutospacing="0"/>
        <w:jc w:val="both"/>
        <w:rPr>
          <w:color w:val="FF0000"/>
        </w:rPr>
      </w:pPr>
      <w:r>
        <w:rPr>
          <w:color w:val="000000"/>
          <w:sz w:val="28"/>
          <w:szCs w:val="28"/>
        </w:rPr>
        <w:t xml:space="preserve">        </w:t>
      </w:r>
      <w:r w:rsidR="00C8460E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Возложить обязанности с </w:t>
      </w:r>
      <w:r w:rsidR="00F94232" w:rsidRPr="00F94232">
        <w:rPr>
          <w:color w:val="FF0000"/>
          <w:sz w:val="28"/>
          <w:szCs w:val="28"/>
        </w:rPr>
        <w:t xml:space="preserve"> доплатой должностного оклада </w:t>
      </w:r>
      <w:r>
        <w:rPr>
          <w:color w:val="FF0000"/>
          <w:sz w:val="28"/>
          <w:szCs w:val="28"/>
        </w:rPr>
        <w:t>Г</w:t>
      </w:r>
      <w:r w:rsidR="00F94232" w:rsidRPr="00F94232">
        <w:rPr>
          <w:color w:val="FF0000"/>
          <w:sz w:val="28"/>
          <w:szCs w:val="28"/>
        </w:rPr>
        <w:t>лавы</w:t>
      </w:r>
      <w:r>
        <w:rPr>
          <w:color w:val="FF0000"/>
          <w:sz w:val="28"/>
          <w:szCs w:val="28"/>
        </w:rPr>
        <w:t>.</w:t>
      </w:r>
    </w:p>
    <w:p w:rsidR="00080224" w:rsidRPr="00F943FE" w:rsidRDefault="00C8460E" w:rsidP="00F943F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0224" w:rsidRPr="00F943FE">
        <w:rPr>
          <w:sz w:val="28"/>
          <w:szCs w:val="28"/>
        </w:rPr>
        <w:t xml:space="preserve">. </w:t>
      </w:r>
      <w:r w:rsidR="00F56B98" w:rsidRPr="00F943FE">
        <w:rPr>
          <w:sz w:val="28"/>
          <w:szCs w:val="28"/>
        </w:rPr>
        <w:t>Администрации муниципального образования «</w:t>
      </w:r>
      <w:proofErr w:type="spellStart"/>
      <w:r w:rsidR="00F56B98" w:rsidRPr="00F943FE">
        <w:rPr>
          <w:sz w:val="28"/>
          <w:szCs w:val="28"/>
        </w:rPr>
        <w:t>Кужорское</w:t>
      </w:r>
      <w:proofErr w:type="spellEnd"/>
      <w:r w:rsidR="00F56B98" w:rsidRPr="00F943FE">
        <w:rPr>
          <w:sz w:val="28"/>
          <w:szCs w:val="28"/>
        </w:rPr>
        <w:t xml:space="preserve"> сельское поселение» опубликовать настоящее решение в газете «Маяк», а также разместить на официальном сайте администрации муниципального образования «</w:t>
      </w:r>
      <w:proofErr w:type="spellStart"/>
      <w:r w:rsidR="00F56B98" w:rsidRPr="00F943FE">
        <w:rPr>
          <w:sz w:val="28"/>
          <w:szCs w:val="28"/>
        </w:rPr>
        <w:t>Кужорское</w:t>
      </w:r>
      <w:proofErr w:type="spellEnd"/>
      <w:r w:rsidR="00F56B98" w:rsidRPr="00F943FE">
        <w:rPr>
          <w:sz w:val="28"/>
          <w:szCs w:val="28"/>
        </w:rPr>
        <w:t xml:space="preserve"> сельское поселение» kuzhorskoe-01.gosuslugi.ru в информационно-телекоммуникационной сети «Интернет»</w:t>
      </w:r>
      <w:r w:rsidR="00080224" w:rsidRPr="00F943FE">
        <w:rPr>
          <w:sz w:val="28"/>
          <w:szCs w:val="28"/>
        </w:rPr>
        <w:t>.</w:t>
      </w:r>
    </w:p>
    <w:p w:rsidR="00080224" w:rsidRPr="00F943FE" w:rsidRDefault="00C8460E" w:rsidP="00F943F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0224" w:rsidRPr="00F943FE">
        <w:rPr>
          <w:sz w:val="28"/>
          <w:szCs w:val="28"/>
        </w:rPr>
        <w:t>. Настоящее решение вступает в силу с момента его принятия.</w:t>
      </w:r>
    </w:p>
    <w:p w:rsidR="00D15186" w:rsidRPr="00F943FE" w:rsidRDefault="00D15186" w:rsidP="00F943FE">
      <w:pPr>
        <w:ind w:right="-1"/>
        <w:jc w:val="both"/>
        <w:rPr>
          <w:sz w:val="28"/>
          <w:szCs w:val="28"/>
        </w:rPr>
      </w:pPr>
    </w:p>
    <w:p w:rsidR="00F56B98" w:rsidRPr="00F943FE" w:rsidRDefault="00F56B98" w:rsidP="00F943FE">
      <w:pPr>
        <w:ind w:right="-1"/>
        <w:jc w:val="both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 xml:space="preserve">Председатель     </w:t>
      </w:r>
    </w:p>
    <w:p w:rsidR="00F56B98" w:rsidRPr="00F943FE" w:rsidRDefault="00F56B98" w:rsidP="00F943FE">
      <w:pPr>
        <w:ind w:right="-1"/>
        <w:jc w:val="both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 xml:space="preserve">Совета народных депутатов      </w:t>
      </w:r>
    </w:p>
    <w:p w:rsidR="00F56B98" w:rsidRPr="00F943FE" w:rsidRDefault="00F56B98" w:rsidP="00F943FE">
      <w:pPr>
        <w:ind w:right="-1"/>
        <w:jc w:val="both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 xml:space="preserve">муниципального образования </w:t>
      </w:r>
    </w:p>
    <w:p w:rsidR="00F56B98" w:rsidRPr="00F943FE" w:rsidRDefault="00F56B98" w:rsidP="00F943FE">
      <w:pPr>
        <w:ind w:right="-1"/>
        <w:jc w:val="both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>«</w:t>
      </w:r>
      <w:proofErr w:type="spellStart"/>
      <w:r w:rsidRPr="00F943FE">
        <w:rPr>
          <w:b/>
          <w:sz w:val="28"/>
          <w:szCs w:val="28"/>
        </w:rPr>
        <w:t>Кужорское</w:t>
      </w:r>
      <w:proofErr w:type="spellEnd"/>
      <w:r w:rsidRPr="00F943FE">
        <w:rPr>
          <w:b/>
          <w:sz w:val="28"/>
          <w:szCs w:val="28"/>
        </w:rPr>
        <w:t xml:space="preserve"> сельское поселение»                                    </w:t>
      </w:r>
      <w:r w:rsidR="003E1C35" w:rsidRPr="00F943FE">
        <w:rPr>
          <w:b/>
          <w:sz w:val="28"/>
          <w:szCs w:val="28"/>
        </w:rPr>
        <w:t xml:space="preserve">         </w:t>
      </w:r>
      <w:r w:rsidRPr="00F943FE">
        <w:rPr>
          <w:b/>
          <w:sz w:val="28"/>
          <w:szCs w:val="28"/>
        </w:rPr>
        <w:t xml:space="preserve">Е.М. Марченко  </w:t>
      </w:r>
    </w:p>
    <w:p w:rsidR="00F943FE" w:rsidRDefault="00F56B98" w:rsidP="00F943FE">
      <w:pPr>
        <w:ind w:right="-1"/>
        <w:jc w:val="both"/>
        <w:rPr>
          <w:color w:val="000000"/>
          <w:sz w:val="28"/>
          <w:szCs w:val="28"/>
          <w:lang w:eastAsia="ru-RU"/>
        </w:rPr>
      </w:pPr>
      <w:r w:rsidRPr="00F943FE">
        <w:rPr>
          <w:color w:val="000000"/>
          <w:sz w:val="28"/>
          <w:szCs w:val="28"/>
          <w:lang w:eastAsia="ru-RU"/>
        </w:rPr>
        <w:t>от 03</w:t>
      </w:r>
      <w:r w:rsidR="00EE75B7">
        <w:rPr>
          <w:color w:val="000000"/>
          <w:sz w:val="28"/>
          <w:szCs w:val="28"/>
          <w:lang w:eastAsia="ru-RU"/>
        </w:rPr>
        <w:t xml:space="preserve"> </w:t>
      </w:r>
      <w:r w:rsidR="00EE75B7" w:rsidRPr="00EE75B7">
        <w:rPr>
          <w:color w:val="000000"/>
          <w:sz w:val="28"/>
          <w:szCs w:val="28"/>
          <w:highlight w:val="yellow"/>
          <w:lang w:eastAsia="ru-RU"/>
        </w:rPr>
        <w:t>июля</w:t>
      </w:r>
      <w:r w:rsidR="00EE75B7">
        <w:rPr>
          <w:color w:val="000000"/>
          <w:sz w:val="28"/>
          <w:szCs w:val="28"/>
          <w:lang w:eastAsia="ru-RU"/>
        </w:rPr>
        <w:t xml:space="preserve"> </w:t>
      </w:r>
      <w:r w:rsidRPr="00F943FE">
        <w:rPr>
          <w:color w:val="000000"/>
          <w:sz w:val="28"/>
          <w:szCs w:val="28"/>
          <w:lang w:eastAsia="ru-RU"/>
        </w:rPr>
        <w:t>2025г</w:t>
      </w:r>
      <w:r w:rsidR="00F943FE">
        <w:rPr>
          <w:color w:val="000000"/>
          <w:sz w:val="28"/>
          <w:szCs w:val="28"/>
          <w:lang w:eastAsia="ru-RU"/>
        </w:rPr>
        <w:t>.</w:t>
      </w:r>
    </w:p>
    <w:p w:rsidR="00F943FE" w:rsidRPr="00F943FE" w:rsidRDefault="00F943FE" w:rsidP="00F943FE">
      <w:pPr>
        <w:suppressAutoHyphens w:val="0"/>
        <w:rPr>
          <w:b/>
          <w:sz w:val="28"/>
          <w:szCs w:val="28"/>
        </w:rPr>
      </w:pPr>
      <w:r w:rsidRPr="00F56B98">
        <w:rPr>
          <w:color w:val="000000"/>
          <w:sz w:val="28"/>
          <w:szCs w:val="28"/>
          <w:lang w:eastAsia="ru-RU"/>
        </w:rPr>
        <w:t>№</w:t>
      </w:r>
      <w:r w:rsidR="00102E83">
        <w:rPr>
          <w:color w:val="000000"/>
          <w:sz w:val="28"/>
          <w:szCs w:val="28"/>
          <w:lang w:eastAsia="ru-RU"/>
        </w:rPr>
        <w:t>76</w:t>
      </w:r>
      <w:r w:rsidRPr="00F56B98">
        <w:rPr>
          <w:color w:val="000000"/>
          <w:sz w:val="28"/>
          <w:szCs w:val="28"/>
          <w:lang w:eastAsia="ru-RU"/>
        </w:rPr>
        <w:t xml:space="preserve"> </w:t>
      </w:r>
      <w:bookmarkEnd w:id="0"/>
    </w:p>
    <w:sectPr w:rsidR="00F943FE" w:rsidRPr="00F943FE" w:rsidSect="000802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61"/>
    <w:rsid w:val="0004146B"/>
    <w:rsid w:val="00042388"/>
    <w:rsid w:val="00050625"/>
    <w:rsid w:val="00062C3A"/>
    <w:rsid w:val="00073802"/>
    <w:rsid w:val="00080224"/>
    <w:rsid w:val="000A3FBF"/>
    <w:rsid w:val="000B7812"/>
    <w:rsid w:val="000C19A5"/>
    <w:rsid w:val="000C7183"/>
    <w:rsid w:val="000D740C"/>
    <w:rsid w:val="000E3E66"/>
    <w:rsid w:val="000F3B77"/>
    <w:rsid w:val="000F75AC"/>
    <w:rsid w:val="00102E83"/>
    <w:rsid w:val="001254E3"/>
    <w:rsid w:val="00126FD4"/>
    <w:rsid w:val="00133C99"/>
    <w:rsid w:val="00133FE5"/>
    <w:rsid w:val="001C1531"/>
    <w:rsid w:val="0021336A"/>
    <w:rsid w:val="00217603"/>
    <w:rsid w:val="00230CB1"/>
    <w:rsid w:val="0027266D"/>
    <w:rsid w:val="002E69F7"/>
    <w:rsid w:val="003058C2"/>
    <w:rsid w:val="00323DCD"/>
    <w:rsid w:val="003300A8"/>
    <w:rsid w:val="003345F8"/>
    <w:rsid w:val="003437BE"/>
    <w:rsid w:val="003919AC"/>
    <w:rsid w:val="003C39CF"/>
    <w:rsid w:val="003E1C35"/>
    <w:rsid w:val="004160CB"/>
    <w:rsid w:val="00454992"/>
    <w:rsid w:val="00460898"/>
    <w:rsid w:val="00474300"/>
    <w:rsid w:val="004C3752"/>
    <w:rsid w:val="004C5882"/>
    <w:rsid w:val="004F2856"/>
    <w:rsid w:val="004F6C88"/>
    <w:rsid w:val="00546E6B"/>
    <w:rsid w:val="0056543A"/>
    <w:rsid w:val="005B5C61"/>
    <w:rsid w:val="005D67FE"/>
    <w:rsid w:val="005D7E20"/>
    <w:rsid w:val="00610F42"/>
    <w:rsid w:val="00614600"/>
    <w:rsid w:val="0062524F"/>
    <w:rsid w:val="00641F07"/>
    <w:rsid w:val="006437FB"/>
    <w:rsid w:val="0064769C"/>
    <w:rsid w:val="00676DE5"/>
    <w:rsid w:val="00683561"/>
    <w:rsid w:val="006F50A7"/>
    <w:rsid w:val="006F6324"/>
    <w:rsid w:val="00711B40"/>
    <w:rsid w:val="00782DE7"/>
    <w:rsid w:val="00784166"/>
    <w:rsid w:val="00792FD1"/>
    <w:rsid w:val="0079466B"/>
    <w:rsid w:val="007A2BEB"/>
    <w:rsid w:val="007D31D7"/>
    <w:rsid w:val="007D4F6F"/>
    <w:rsid w:val="008141FA"/>
    <w:rsid w:val="00817EA4"/>
    <w:rsid w:val="00833C22"/>
    <w:rsid w:val="00843A47"/>
    <w:rsid w:val="00845B3E"/>
    <w:rsid w:val="00882D7E"/>
    <w:rsid w:val="0089477D"/>
    <w:rsid w:val="00895F43"/>
    <w:rsid w:val="008A481D"/>
    <w:rsid w:val="008A6925"/>
    <w:rsid w:val="008C3F32"/>
    <w:rsid w:val="009578FE"/>
    <w:rsid w:val="009A1DA6"/>
    <w:rsid w:val="009A6C70"/>
    <w:rsid w:val="009E1DA4"/>
    <w:rsid w:val="00A14323"/>
    <w:rsid w:val="00A67226"/>
    <w:rsid w:val="00AA5159"/>
    <w:rsid w:val="00AC1328"/>
    <w:rsid w:val="00AD6D36"/>
    <w:rsid w:val="00B044AB"/>
    <w:rsid w:val="00B04804"/>
    <w:rsid w:val="00B061CC"/>
    <w:rsid w:val="00B115BB"/>
    <w:rsid w:val="00B34DF2"/>
    <w:rsid w:val="00B51508"/>
    <w:rsid w:val="00B61D19"/>
    <w:rsid w:val="00BA6A73"/>
    <w:rsid w:val="00BC5F67"/>
    <w:rsid w:val="00BD53B4"/>
    <w:rsid w:val="00BE51F2"/>
    <w:rsid w:val="00BE6102"/>
    <w:rsid w:val="00BE65B4"/>
    <w:rsid w:val="00BF076B"/>
    <w:rsid w:val="00C14ACA"/>
    <w:rsid w:val="00C2320D"/>
    <w:rsid w:val="00C47274"/>
    <w:rsid w:val="00C47E88"/>
    <w:rsid w:val="00C564BC"/>
    <w:rsid w:val="00C637CB"/>
    <w:rsid w:val="00C642FB"/>
    <w:rsid w:val="00C8460E"/>
    <w:rsid w:val="00C95B03"/>
    <w:rsid w:val="00D0274F"/>
    <w:rsid w:val="00D05A0C"/>
    <w:rsid w:val="00D15186"/>
    <w:rsid w:val="00D66857"/>
    <w:rsid w:val="00D669DA"/>
    <w:rsid w:val="00DD562A"/>
    <w:rsid w:val="00DE1BDF"/>
    <w:rsid w:val="00DF782C"/>
    <w:rsid w:val="00E12ECF"/>
    <w:rsid w:val="00E30E7B"/>
    <w:rsid w:val="00E454CB"/>
    <w:rsid w:val="00E53657"/>
    <w:rsid w:val="00E82ECB"/>
    <w:rsid w:val="00E85F4E"/>
    <w:rsid w:val="00EA55EB"/>
    <w:rsid w:val="00EB1022"/>
    <w:rsid w:val="00EB2C80"/>
    <w:rsid w:val="00ED0DD6"/>
    <w:rsid w:val="00ED2CD9"/>
    <w:rsid w:val="00EE75B7"/>
    <w:rsid w:val="00F141A0"/>
    <w:rsid w:val="00F55CB9"/>
    <w:rsid w:val="00F56B98"/>
    <w:rsid w:val="00F57B06"/>
    <w:rsid w:val="00F94232"/>
    <w:rsid w:val="00F943FE"/>
    <w:rsid w:val="00FB32FE"/>
    <w:rsid w:val="00FC7645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3C822C1-564A-4309-ADE2-141B4276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4z0">
    <w:name w:val="WW8Num4z0"/>
    <w:rPr>
      <w:color w:val="auto"/>
    </w:rPr>
  </w:style>
  <w:style w:type="character" w:customStyle="1" w:styleId="1">
    <w:name w:val="Основной шрифт абзаца1"/>
    <w:rPr>
      <w:rFonts w:ascii="Verdana" w:hAnsi="Verdana"/>
      <w:lang w:val="en-US" w:eastAsia="ar-SA" w:bidi="ar-SA"/>
    </w:rPr>
  </w:style>
  <w:style w:type="character" w:customStyle="1" w:styleId="a4">
    <w:name w:val="Основной текст Знак"/>
    <w:rPr>
      <w:rFonts w:ascii="Bookman Old Style" w:hAnsi="Bookman Old Style"/>
      <w:sz w:val="24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0"/>
    <w:pPr>
      <w:suppressAutoHyphens w:val="0"/>
      <w:spacing w:line="360" w:lineRule="auto"/>
      <w:jc w:val="both"/>
    </w:pPr>
    <w:rPr>
      <w:rFonts w:ascii="Bookman Old Style" w:hAnsi="Bookman Old Style"/>
      <w:szCs w:val="20"/>
    </w:r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0"/>
    <w:pPr>
      <w:suppressLineNumbers/>
    </w:pPr>
    <w:rPr>
      <w:rFonts w:ascii="Arial" w:hAnsi="Arial" w:cs="Mangal"/>
    </w:rPr>
  </w:style>
  <w:style w:type="paragraph" w:customStyle="1" w:styleId="1H1">
    <w:name w:val="Заголовок 1.Раздел Договора.H1.&quot;Алмаз&quot;"/>
    <w:basedOn w:val="a0"/>
    <w:next w:val="a0"/>
    <w:pPr>
      <w:keepNext/>
      <w:suppressAutoHyphens w:val="0"/>
      <w:ind w:firstLine="540"/>
      <w:jc w:val="both"/>
    </w:pPr>
    <w:rPr>
      <w:b/>
      <w:szCs w:val="20"/>
    </w:rPr>
  </w:style>
  <w:style w:type="paragraph" w:styleId="a9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a0"/>
    <w:pPr>
      <w:numPr>
        <w:numId w:val="1"/>
      </w:numPr>
      <w:suppressAutoHyphens w:val="0"/>
      <w:spacing w:before="120"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Знак"/>
    <w:basedOn w:val="a0"/>
    <w:pPr>
      <w:tabs>
        <w:tab w:val="left" w:pos="709"/>
      </w:tabs>
      <w:suppressAutoHyphens w:val="0"/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 Знак1 Знак Знак"/>
    <w:basedOn w:val="a0"/>
    <w:pPr>
      <w:tabs>
        <w:tab w:val="left" w:pos="709"/>
      </w:tabs>
      <w:suppressAutoHyphens w:val="0"/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/>
    </w:rPr>
  </w:style>
  <w:style w:type="paragraph" w:customStyle="1" w:styleId="13">
    <w:name w:val="Знак Знак Знак Знак Знак Знак1 Знак Знак"/>
    <w:basedOn w:val="a0"/>
    <w:pPr>
      <w:tabs>
        <w:tab w:val="left" w:pos="709"/>
      </w:tabs>
      <w:suppressAutoHyphens w:val="0"/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/>
    </w:rPr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docdata">
    <w:name w:val="docdata"/>
    <w:aliases w:val="docy,v5,1075,bqiaagaaeyqcaaagiaiaaaoaawaabagdaaaaaaaaaaaaaaaaaaaaaaaaaaaaaaaaaaaaaaaaaaaaaaaaaaaaaaaaaaaaaaaaaaaaaaaaaaaaaaaaaaaaaaaaaaaaaaaaaaaaaaaaaaaaaaaaaaaaaaaaaaaaaaaaaaaaaaaaaaaaaaaaaaaaaaaaaaaaaaaaaaaaaaaaaaaaaaaaaaaaaaaaaaaaaaaaaaaaaaaa"/>
    <w:basedOn w:val="a0"/>
    <w:rsid w:val="00F56B9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0"/>
    <w:uiPriority w:val="34"/>
    <w:qFormat/>
    <w:rsid w:val="00C8460E"/>
    <w:pPr>
      <w:ind w:left="720"/>
      <w:contextualSpacing/>
    </w:pPr>
  </w:style>
  <w:style w:type="paragraph" w:styleId="ae">
    <w:name w:val="Normal (Web)"/>
    <w:basedOn w:val="a0"/>
    <w:uiPriority w:val="99"/>
    <w:semiHidden/>
    <w:unhideWhenUsed/>
    <w:rsid w:val="00C8460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2035</CharactersWithSpaces>
  <SharedDoc>false</SharedDoc>
  <HLinks>
    <vt:vector size="6" baseType="variant"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consultantplus://offline/ref=8F12D52D7CBBF71F111AB9F317DA507B07B8A6A039F0F73504703655677C73435497DA45C5320EE0A6sDM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Юзер</dc:creator>
  <cp:lastModifiedBy>User</cp:lastModifiedBy>
  <cp:revision>14</cp:revision>
  <cp:lastPrinted>2025-07-02T13:24:00Z</cp:lastPrinted>
  <dcterms:created xsi:type="dcterms:W3CDTF">2025-07-02T11:11:00Z</dcterms:created>
  <dcterms:modified xsi:type="dcterms:W3CDTF">2025-07-04T11:18:00Z</dcterms:modified>
</cp:coreProperties>
</file>